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E584" w14:textId="77777777" w:rsidR="002B115A" w:rsidRDefault="002B115A">
      <w:pPr>
        <w:spacing w:before="6" w:line="100" w:lineRule="exact"/>
        <w:rPr>
          <w:sz w:val="10"/>
          <w:szCs w:val="10"/>
        </w:rPr>
      </w:pPr>
    </w:p>
    <w:p w14:paraId="2CA5E24E" w14:textId="77777777" w:rsidR="002B115A" w:rsidRDefault="001B501A">
      <w:pPr>
        <w:ind w:left="116"/>
        <w:sectPr w:rsidR="002B115A">
          <w:type w:val="continuous"/>
          <w:pgSz w:w="12240" w:h="15840"/>
          <w:pgMar w:top="60" w:right="1060" w:bottom="280" w:left="1080" w:header="720" w:footer="720" w:gutter="0"/>
          <w:cols w:space="720"/>
        </w:sectPr>
      </w:pPr>
      <w:r>
        <w:pict w14:anchorId="6F67D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56.25pt">
            <v:imagedata r:id="rId5" o:title=""/>
          </v:shape>
        </w:pict>
      </w:r>
    </w:p>
    <w:p w14:paraId="72E78CA5" w14:textId="77777777" w:rsidR="002B115A" w:rsidRDefault="002B115A">
      <w:pPr>
        <w:spacing w:before="1" w:line="160" w:lineRule="exact"/>
        <w:rPr>
          <w:sz w:val="17"/>
          <w:szCs w:val="17"/>
        </w:rPr>
      </w:pPr>
    </w:p>
    <w:p w14:paraId="380B8CA1" w14:textId="77777777" w:rsidR="002B115A" w:rsidRDefault="002B115A">
      <w:pPr>
        <w:spacing w:line="200" w:lineRule="exact"/>
      </w:pPr>
    </w:p>
    <w:p w14:paraId="6E7338CF" w14:textId="3A68B081" w:rsidR="002B115A" w:rsidRDefault="00732B96" w:rsidP="00FF10B9">
      <w:pPr>
        <w:ind w:left="118"/>
        <w:rPr>
          <w:rFonts w:ascii="Calibri" w:eastAsia="Calibri" w:hAnsi="Calibri" w:cs="Calibri"/>
          <w:sz w:val="30"/>
          <w:szCs w:val="30"/>
        </w:rPr>
        <w:sectPr w:rsidR="002B115A">
          <w:type w:val="continuous"/>
          <w:pgSz w:w="12240" w:h="15840"/>
          <w:pgMar w:top="60" w:right="1060" w:bottom="280" w:left="1080" w:header="720" w:footer="720" w:gutter="0"/>
          <w:cols w:num="2" w:space="720" w:equalWidth="0">
            <w:col w:w="3955" w:space="2531"/>
            <w:col w:w="3614"/>
          </w:cols>
        </w:sectPr>
      </w:pPr>
      <w:r>
        <w:rPr>
          <w:rFonts w:ascii="Calibri" w:eastAsia="Calibri" w:hAnsi="Calibri" w:cs="Calibri"/>
          <w:b/>
          <w:sz w:val="22"/>
          <w:szCs w:val="22"/>
        </w:rPr>
        <w:t>Fa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ily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102"/>
          <w:sz w:val="22"/>
          <w:szCs w:val="22"/>
        </w:rPr>
        <w:t>Details</w:t>
      </w:r>
      <w:r>
        <w:br w:type="column"/>
      </w:r>
      <w:r>
        <w:rPr>
          <w:rFonts w:ascii="Calibri" w:eastAsia="Calibri" w:hAnsi="Calibri" w:cs="Calibri"/>
          <w:b/>
          <w:sz w:val="30"/>
          <w:szCs w:val="30"/>
        </w:rPr>
        <w:t>B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>u</w:t>
      </w:r>
      <w:r>
        <w:rPr>
          <w:rFonts w:ascii="Calibri" w:eastAsia="Calibri" w:hAnsi="Calibri" w:cs="Calibri"/>
          <w:b/>
          <w:sz w:val="30"/>
          <w:szCs w:val="30"/>
        </w:rPr>
        <w:t>s</w:t>
      </w:r>
      <w:r>
        <w:rPr>
          <w:rFonts w:ascii="Calibri" w:eastAsia="Calibri" w:hAnsi="Calibri" w:cs="Calibri"/>
          <w:b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>Se</w:t>
      </w:r>
      <w:r>
        <w:rPr>
          <w:rFonts w:ascii="Calibri" w:eastAsia="Calibri" w:hAnsi="Calibri" w:cs="Calibri"/>
          <w:b/>
          <w:sz w:val="30"/>
          <w:szCs w:val="30"/>
        </w:rPr>
        <w:t>r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>vi</w:t>
      </w:r>
      <w:r>
        <w:rPr>
          <w:rFonts w:ascii="Calibri" w:eastAsia="Calibri" w:hAnsi="Calibri" w:cs="Calibri"/>
          <w:b/>
          <w:spacing w:val="1"/>
          <w:sz w:val="30"/>
          <w:szCs w:val="30"/>
        </w:rPr>
        <w:t>c</w:t>
      </w:r>
      <w:r>
        <w:rPr>
          <w:rFonts w:ascii="Calibri" w:eastAsia="Calibri" w:hAnsi="Calibri" w:cs="Calibri"/>
          <w:b/>
          <w:sz w:val="30"/>
          <w:szCs w:val="30"/>
        </w:rPr>
        <w:t>e Req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>u</w:t>
      </w:r>
      <w:r>
        <w:rPr>
          <w:rFonts w:ascii="Calibri" w:eastAsia="Calibri" w:hAnsi="Calibri" w:cs="Calibri"/>
          <w:b/>
          <w:sz w:val="30"/>
          <w:szCs w:val="30"/>
        </w:rPr>
        <w:t>est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z w:val="30"/>
          <w:szCs w:val="30"/>
        </w:rPr>
        <w:t>For</w:t>
      </w:r>
    </w:p>
    <w:p w14:paraId="55574892" w14:textId="77777777" w:rsidR="002B115A" w:rsidRDefault="002B115A">
      <w:pPr>
        <w:spacing w:before="7" w:line="220" w:lineRule="exact"/>
        <w:rPr>
          <w:sz w:val="22"/>
          <w:szCs w:val="22"/>
        </w:rPr>
      </w:pPr>
    </w:p>
    <w:tbl>
      <w:tblPr>
        <w:tblW w:w="10530" w:type="dxa"/>
        <w:tblInd w:w="-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5"/>
        <w:gridCol w:w="5595"/>
      </w:tblGrid>
      <w:tr w:rsidR="002B115A" w14:paraId="57096B2B" w14:textId="77777777" w:rsidTr="001B501A">
        <w:trPr>
          <w:trHeight w:hRule="exact" w:val="92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087EE1F" w14:textId="77777777" w:rsidR="002B115A" w:rsidRDefault="002B115A">
            <w:pPr>
              <w:spacing w:before="10" w:line="100" w:lineRule="exact"/>
              <w:rPr>
                <w:sz w:val="10"/>
                <w:szCs w:val="10"/>
              </w:rPr>
            </w:pPr>
          </w:p>
          <w:p w14:paraId="49C6D003" w14:textId="77777777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rent</w:t>
            </w:r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Gu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</w:p>
          <w:p w14:paraId="6B26D822" w14:textId="5D48169C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me: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C3E7069" w14:textId="77777777" w:rsidR="002B115A" w:rsidRDefault="002B115A">
            <w:pPr>
              <w:spacing w:before="10" w:line="100" w:lineRule="exact"/>
              <w:rPr>
                <w:sz w:val="10"/>
                <w:szCs w:val="10"/>
              </w:rPr>
            </w:pPr>
          </w:p>
          <w:p w14:paraId="126B40E4" w14:textId="77777777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ren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G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</w:p>
          <w:p w14:paraId="37A52F04" w14:textId="1134EFCD" w:rsidR="002B115A" w:rsidRDefault="00732B96">
            <w:pPr>
              <w:spacing w:line="220" w:lineRule="exact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ur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me: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</w:tr>
      <w:tr w:rsidR="002B115A" w14:paraId="6131800C" w14:textId="77777777" w:rsidTr="001B501A">
        <w:trPr>
          <w:trHeight w:hRule="exact" w:val="1037"/>
        </w:trPr>
        <w:tc>
          <w:tcPr>
            <w:tcW w:w="4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F612BBC" w14:textId="77777777" w:rsidR="002B115A" w:rsidRDefault="002B115A">
            <w:pPr>
              <w:spacing w:before="10" w:line="100" w:lineRule="exact"/>
              <w:rPr>
                <w:sz w:val="10"/>
                <w:szCs w:val="10"/>
              </w:rPr>
            </w:pPr>
          </w:p>
          <w:p w14:paraId="6DD7A057" w14:textId="38B6E003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bi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l.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42F09AB" w14:textId="77777777" w:rsidR="002B115A" w:rsidRDefault="002B115A">
            <w:pPr>
              <w:spacing w:before="10" w:line="100" w:lineRule="exact"/>
              <w:rPr>
                <w:sz w:val="10"/>
                <w:szCs w:val="10"/>
              </w:rPr>
            </w:pPr>
          </w:p>
          <w:p w14:paraId="1B929381" w14:textId="5ABC9F37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Tel.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</w:tr>
      <w:tr w:rsidR="002B115A" w14:paraId="134F3D85" w14:textId="77777777" w:rsidTr="001B501A">
        <w:trPr>
          <w:trHeight w:hRule="exact" w:val="694"/>
        </w:trPr>
        <w:tc>
          <w:tcPr>
            <w:tcW w:w="1053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3170" w14:textId="77777777" w:rsidR="002B115A" w:rsidRDefault="002B115A">
            <w:pPr>
              <w:spacing w:before="10" w:line="100" w:lineRule="exact"/>
              <w:rPr>
                <w:sz w:val="10"/>
                <w:szCs w:val="10"/>
              </w:rPr>
            </w:pPr>
          </w:p>
          <w:p w14:paraId="791770CC" w14:textId="31983F08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il: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</w:tr>
      <w:tr w:rsidR="002B115A" w14:paraId="7B1D148D" w14:textId="77777777" w:rsidTr="001B501A">
        <w:trPr>
          <w:trHeight w:hRule="exact" w:val="1660"/>
        </w:trPr>
        <w:tc>
          <w:tcPr>
            <w:tcW w:w="10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3724" w14:textId="77777777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ss: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(ple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ncl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e)</w:t>
            </w:r>
          </w:p>
          <w:p w14:paraId="61F7D116" w14:textId="36E057C0" w:rsidR="00FF10B9" w:rsidRDefault="00FF10B9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2B115A" w14:paraId="289A8AB8" w14:textId="77777777" w:rsidTr="001B501A">
        <w:trPr>
          <w:trHeight w:hRule="exact" w:val="4153"/>
        </w:trPr>
        <w:tc>
          <w:tcPr>
            <w:tcW w:w="10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5AA6414" w14:textId="77777777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um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bus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uire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:</w:t>
            </w:r>
          </w:p>
          <w:p w14:paraId="14CE1AAD" w14:textId="77777777" w:rsidR="002B115A" w:rsidRDefault="002B115A">
            <w:pPr>
              <w:spacing w:before="8" w:line="220" w:lineRule="exact"/>
              <w:rPr>
                <w:sz w:val="22"/>
                <w:szCs w:val="22"/>
              </w:rPr>
            </w:pPr>
          </w:p>
          <w:p w14:paraId="41E2164B" w14:textId="45B74A7A" w:rsidR="002B115A" w:rsidRDefault="00732B96">
            <w:pPr>
              <w:ind w:left="4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1.   </w:t>
            </w:r>
            <w:r>
              <w:rPr>
                <w:rFonts w:ascii="Calibri" w:eastAsia="Calibri" w:hAnsi="Calibri" w:cs="Calibri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Name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studen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/Y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grou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14:paraId="197E24F9" w14:textId="77777777" w:rsidR="002B115A" w:rsidRDefault="002B115A">
            <w:pPr>
              <w:spacing w:line="200" w:lineRule="exact"/>
            </w:pPr>
          </w:p>
          <w:p w14:paraId="175D2340" w14:textId="77777777" w:rsidR="002B115A" w:rsidRDefault="002B115A">
            <w:pPr>
              <w:spacing w:line="200" w:lineRule="exact"/>
            </w:pPr>
          </w:p>
          <w:p w14:paraId="6B1E09F7" w14:textId="77777777" w:rsidR="002B115A" w:rsidRDefault="002B115A">
            <w:pPr>
              <w:spacing w:before="6" w:line="280" w:lineRule="exact"/>
              <w:rPr>
                <w:sz w:val="28"/>
                <w:szCs w:val="28"/>
              </w:rPr>
            </w:pPr>
          </w:p>
          <w:p w14:paraId="7A714003" w14:textId="23B10177" w:rsidR="002B115A" w:rsidRDefault="00732B96">
            <w:pPr>
              <w:ind w:left="4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2.   </w:t>
            </w:r>
            <w:r>
              <w:rPr>
                <w:rFonts w:ascii="Calibri" w:eastAsia="Calibri" w:hAnsi="Calibri" w:cs="Calibri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Name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studen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/Y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grou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14:paraId="65B1B9E2" w14:textId="77777777" w:rsidR="002B115A" w:rsidRDefault="002B115A">
            <w:pPr>
              <w:spacing w:line="200" w:lineRule="exact"/>
            </w:pPr>
          </w:p>
          <w:p w14:paraId="6E350A9C" w14:textId="77777777" w:rsidR="002B115A" w:rsidRDefault="002B115A">
            <w:pPr>
              <w:spacing w:line="200" w:lineRule="exact"/>
            </w:pPr>
          </w:p>
          <w:p w14:paraId="03E4F803" w14:textId="77777777" w:rsidR="002B115A" w:rsidRDefault="002B115A">
            <w:pPr>
              <w:spacing w:before="6" w:line="280" w:lineRule="exact"/>
              <w:rPr>
                <w:sz w:val="28"/>
                <w:szCs w:val="28"/>
              </w:rPr>
            </w:pPr>
          </w:p>
          <w:p w14:paraId="020B4FF4" w14:textId="5891EF39" w:rsidR="002B115A" w:rsidRDefault="00732B96">
            <w:pPr>
              <w:ind w:left="4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3.   </w:t>
            </w:r>
            <w:r>
              <w:rPr>
                <w:rFonts w:ascii="Calibri" w:eastAsia="Calibri" w:hAnsi="Calibri" w:cs="Calibri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Name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studen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/Y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grou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14:paraId="0706F459" w14:textId="77777777" w:rsidR="002B115A" w:rsidRDefault="002B115A">
            <w:pPr>
              <w:spacing w:line="200" w:lineRule="exact"/>
            </w:pPr>
          </w:p>
          <w:p w14:paraId="30D8B05C" w14:textId="77777777" w:rsidR="002B115A" w:rsidRDefault="002B115A">
            <w:pPr>
              <w:spacing w:line="200" w:lineRule="exact"/>
            </w:pPr>
          </w:p>
          <w:p w14:paraId="03F28279" w14:textId="77777777" w:rsidR="002B115A" w:rsidRDefault="002B115A">
            <w:pPr>
              <w:spacing w:before="7" w:line="280" w:lineRule="exact"/>
              <w:rPr>
                <w:sz w:val="28"/>
                <w:szCs w:val="28"/>
              </w:rPr>
            </w:pPr>
          </w:p>
          <w:p w14:paraId="09840403" w14:textId="71933200" w:rsidR="002B115A" w:rsidRDefault="00732B96">
            <w:pPr>
              <w:ind w:left="4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4.   </w:t>
            </w:r>
            <w:r>
              <w:rPr>
                <w:rFonts w:ascii="Calibri" w:eastAsia="Calibri" w:hAnsi="Calibri" w:cs="Calibri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Name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studen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/Y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grou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</w:tr>
      <w:tr w:rsidR="002B115A" w14:paraId="3379779A" w14:textId="77777777" w:rsidTr="001B501A">
        <w:trPr>
          <w:trHeight w:hRule="exact" w:val="1662"/>
        </w:trPr>
        <w:tc>
          <w:tcPr>
            <w:tcW w:w="1053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89B3" w14:textId="4CCF2951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</w:pP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ow</w:t>
            </w:r>
            <w:r w:rsidRPr="001B501A"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he</w:t>
            </w:r>
            <w:r w:rsidRPr="001B501A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li</w:t>
            </w:r>
            <w:r w:rsidRPr="001B501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 w:rsidRPr="001B501A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ac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ce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1B501A"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 w:rsidRPr="001B501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h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Pr="001B501A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Bus</w:t>
            </w:r>
            <w:r w:rsidRPr="001B501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r</w:t>
            </w:r>
            <w:r w:rsidRPr="001B501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 w:rsidRPr="001B501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i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ce</w:t>
            </w:r>
            <w:r w:rsidRPr="001B501A"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</w:t>
            </w:r>
            <w:r w:rsidRPr="001B501A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 w:rsidRPr="001B501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 w:rsidRPr="001B501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uct</w:t>
            </w:r>
            <w:r w:rsidRPr="001B501A">
              <w:rPr>
                <w:rFonts w:ascii="Calibri" w:eastAsia="Calibri" w:hAnsi="Calibri" w:cs="Calibri"/>
                <w:b/>
                <w:spacing w:val="-10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for</w:t>
            </w:r>
            <w:r w:rsidRPr="001B501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 w:rsidRPr="001B501A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Sc</w:t>
            </w:r>
            <w:r w:rsidRPr="001B501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h</w:t>
            </w:r>
            <w:r w:rsidRPr="001B501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1B501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o</w:t>
            </w:r>
            <w:r w:rsidRPr="001B50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l:</w:t>
            </w:r>
            <w:r w:rsidRPr="001B501A"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  <w:t xml:space="preserve"> </w:t>
            </w:r>
            <w:r w:rsidR="001B501A" w:rsidRPr="001B501A"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  <w:t xml:space="preserve"> </w:t>
            </w:r>
            <w:hyperlink r:id="rId6" w:history="1">
              <w:r w:rsidR="001B501A" w:rsidRPr="00876743">
                <w:rPr>
                  <w:rStyle w:val="Hyperlink"/>
                  <w:rFonts w:ascii="Calibri" w:eastAsia="Calibri" w:hAnsi="Calibri" w:cs="Calibri"/>
                  <w:b/>
                  <w:spacing w:val="-6"/>
                  <w:position w:val="1"/>
                  <w:sz w:val="22"/>
                  <w:szCs w:val="22"/>
                </w:rPr>
                <w:t>https://cutt.ly/pwkHE1Fx</w:t>
              </w:r>
            </w:hyperlink>
            <w:r w:rsidR="001B501A" w:rsidRPr="001B501A"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  <w:t xml:space="preserve"> </w:t>
            </w:r>
          </w:p>
          <w:p w14:paraId="7E9408A8" w14:textId="77777777" w:rsidR="001B501A" w:rsidRPr="001B501A" w:rsidRDefault="001B501A">
            <w:pPr>
              <w:spacing w:line="220" w:lineRule="exact"/>
              <w:ind w:left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5779D8" w14:textId="77777777" w:rsidR="002B115A" w:rsidRPr="001B501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22"/>
                <w:szCs w:val="22"/>
              </w:rPr>
            </w:pP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Plea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1B501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read</w:t>
            </w:r>
            <w:r w:rsidRPr="001B501A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 w:rsidRPr="001B501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 w:rsidRPr="001B501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lly,</w:t>
            </w:r>
            <w:r w:rsidRPr="001B501A"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 w:rsidRPr="001B501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1B501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Pr="001B501A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1B501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yr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1B501A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ol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lege</w:t>
            </w:r>
            <w:r w:rsidRPr="001B501A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</w:t>
            </w:r>
            <w:r w:rsidRPr="001B501A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Ser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ice,</w:t>
            </w:r>
            <w:r w:rsidRPr="001B501A">
              <w:rPr>
                <w:rFonts w:ascii="Calibri" w:eastAsia="Calibri" w:hAnsi="Calibri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 w:rsidRPr="001B501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</w:t>
            </w:r>
            <w:r w:rsidRPr="001B501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Pr="001B501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1B501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1B501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Pr="001B501A"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th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1B501A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1B501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rms</w:t>
            </w:r>
            <w:r w:rsidRPr="001B501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14:paraId="0CA32D82" w14:textId="77777777" w:rsidR="002B115A" w:rsidRPr="001B501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22"/>
                <w:szCs w:val="22"/>
              </w:rPr>
            </w:pPr>
            <w:r w:rsidRPr="001B501A">
              <w:rPr>
                <w:rFonts w:ascii="Calibri" w:eastAsia="Calibri" w:hAnsi="Calibri" w:cs="Calibri"/>
                <w:sz w:val="22"/>
                <w:szCs w:val="22"/>
              </w:rPr>
              <w:t>Please</w:t>
            </w:r>
            <w:r w:rsidRPr="001B501A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note</w:t>
            </w:r>
            <w:r w:rsidRPr="001B501A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that</w:t>
            </w:r>
            <w:r w:rsidRPr="001B501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1B501A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Transport</w:t>
            </w:r>
            <w:r w:rsidRPr="001B501A"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Man</w:t>
            </w:r>
            <w:r w:rsidRPr="001B50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ger</w:t>
            </w:r>
            <w:r w:rsidRPr="001B501A"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 w:rsidRPr="001B501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requ</w:t>
            </w:r>
            <w:r w:rsidRPr="001B501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Pr="001B501A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written</w:t>
            </w:r>
            <w:r w:rsidRPr="001B501A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 w:rsidRPr="001B50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firmation</w:t>
            </w:r>
            <w:r w:rsidRPr="001B501A"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within</w:t>
            </w:r>
            <w:r w:rsidRPr="001B501A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1B501A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 w:rsidRPr="001B50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1B501A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B50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ter</w:t>
            </w:r>
            <w:r w:rsidRPr="001B501A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1B50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ots</w:t>
            </w:r>
            <w:r w:rsidRPr="001B501A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 w:rsidRPr="001B501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verifie</w:t>
            </w:r>
            <w:r w:rsidRPr="001B50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570E5A4" w14:textId="77777777" w:rsidR="001B501A" w:rsidRPr="001B501A" w:rsidRDefault="001B501A">
            <w:pPr>
              <w:spacing w:line="220" w:lineRule="exact"/>
              <w:ind w:left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EA4583" w14:textId="51DE9A85" w:rsidR="001B501A" w:rsidRPr="001B501A" w:rsidRDefault="001B501A" w:rsidP="001B501A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62257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1B501A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Pr="001B501A">
              <w:rPr>
                <w:rFonts w:ascii="Calibri" w:eastAsia="Calibri" w:hAnsi="Calibri" w:cs="Calibri"/>
                <w:sz w:val="22"/>
                <w:szCs w:val="22"/>
              </w:rPr>
              <w:t>I accept the terms and conditions</w:t>
            </w:r>
          </w:p>
        </w:tc>
      </w:tr>
      <w:tr w:rsidR="002B115A" w14:paraId="288C07A3" w14:textId="77777777" w:rsidTr="001B501A">
        <w:trPr>
          <w:trHeight w:hRule="exact" w:val="512"/>
        </w:trPr>
        <w:tc>
          <w:tcPr>
            <w:tcW w:w="10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/>
          </w:tcPr>
          <w:p w14:paraId="55EE0D96" w14:textId="77777777" w:rsidR="002B115A" w:rsidRDefault="00732B96">
            <w:pPr>
              <w:spacing w:before="4"/>
              <w:ind w:left="3860" w:right="38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OFFICE</w:t>
            </w:r>
            <w:r>
              <w:rPr>
                <w:rFonts w:ascii="Calibri" w:eastAsia="Calibri" w:hAnsi="Calibri" w:cs="Calibri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USE</w:t>
            </w:r>
            <w:r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w w:val="102"/>
                <w:sz w:val="22"/>
                <w:szCs w:val="22"/>
              </w:rPr>
              <w:t>Y</w:t>
            </w:r>
          </w:p>
        </w:tc>
      </w:tr>
      <w:tr w:rsidR="002B115A" w14:paraId="11339B9A" w14:textId="77777777" w:rsidTr="001B501A">
        <w:trPr>
          <w:trHeight w:hRule="exact" w:val="1392"/>
        </w:trPr>
        <w:tc>
          <w:tcPr>
            <w:tcW w:w="4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F0DD162" w14:textId="36F2111A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PICK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  <w:p w14:paraId="702655EB" w14:textId="77777777" w:rsidR="002B115A" w:rsidRDefault="002B115A">
            <w:pPr>
              <w:spacing w:before="8" w:line="220" w:lineRule="exact"/>
              <w:rPr>
                <w:sz w:val="22"/>
                <w:szCs w:val="22"/>
              </w:rPr>
            </w:pPr>
          </w:p>
          <w:p w14:paraId="09BB16DB" w14:textId="77777777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pp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.</w:t>
            </w:r>
          </w:p>
          <w:p w14:paraId="6968740C" w14:textId="77777777" w:rsidR="002B115A" w:rsidRDefault="002B115A">
            <w:pPr>
              <w:spacing w:before="6" w:line="220" w:lineRule="exact"/>
              <w:rPr>
                <w:sz w:val="22"/>
                <w:szCs w:val="22"/>
              </w:rPr>
            </w:pPr>
          </w:p>
          <w:p w14:paraId="75C78254" w14:textId="77777777" w:rsidR="002B115A" w:rsidRDefault="00732B96">
            <w:pPr>
              <w:ind w:left="96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Please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nk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cess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</w:p>
          <w:p w14:paraId="6738DBCE" w14:textId="01DFBAD8" w:rsidR="00FF10B9" w:rsidRDefault="00FF10B9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B5559D0" w14:textId="5F53BD8A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OP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  <w:p w14:paraId="64632A39" w14:textId="77777777" w:rsidR="002B115A" w:rsidRDefault="002B115A">
            <w:pPr>
              <w:spacing w:before="8" w:line="220" w:lineRule="exact"/>
              <w:rPr>
                <w:sz w:val="22"/>
                <w:szCs w:val="22"/>
              </w:rPr>
            </w:pPr>
          </w:p>
          <w:p w14:paraId="4B57A63F" w14:textId="77777777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ox.</w:t>
            </w:r>
          </w:p>
          <w:p w14:paraId="7C919B0C" w14:textId="77777777" w:rsidR="002B115A" w:rsidRDefault="002B115A">
            <w:pPr>
              <w:spacing w:before="6" w:line="220" w:lineRule="exact"/>
              <w:rPr>
                <w:sz w:val="22"/>
                <w:szCs w:val="22"/>
              </w:rPr>
            </w:pPr>
          </w:p>
          <w:p w14:paraId="14A15D25" w14:textId="77777777" w:rsidR="002B115A" w:rsidRDefault="00732B96">
            <w:pPr>
              <w:ind w:left="96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</w:p>
          <w:p w14:paraId="78F6053B" w14:textId="0D7F14F5" w:rsidR="00FF10B9" w:rsidRDefault="00FF10B9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</w:tr>
      <w:tr w:rsidR="002B115A" w14:paraId="5AAFC564" w14:textId="77777777" w:rsidTr="001B501A">
        <w:trPr>
          <w:trHeight w:hRule="exact" w:val="511"/>
        </w:trPr>
        <w:tc>
          <w:tcPr>
            <w:tcW w:w="4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3E51D78" w14:textId="2A9B3C5D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7A832C1" w14:textId="20677E79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€: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</w:tr>
      <w:tr w:rsidR="002B115A" w14:paraId="73DD9831" w14:textId="77777777" w:rsidTr="001B501A">
        <w:trPr>
          <w:trHeight w:hRule="exact" w:val="512"/>
        </w:trPr>
        <w:tc>
          <w:tcPr>
            <w:tcW w:w="4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4347EC6" w14:textId="3D6BB4C2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Date: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CF0258F" w14:textId="68025748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ate: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</w:tr>
    </w:tbl>
    <w:p w14:paraId="17248750" w14:textId="77777777" w:rsidR="00732B96" w:rsidRDefault="00732B96" w:rsidP="00FF10B9"/>
    <w:sectPr w:rsidR="00732B96">
      <w:type w:val="continuous"/>
      <w:pgSz w:w="12240" w:h="15840"/>
      <w:pgMar w:top="60" w:right="10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7DFA"/>
    <w:multiLevelType w:val="multilevel"/>
    <w:tmpl w:val="88244F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093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5A"/>
    <w:rsid w:val="001B501A"/>
    <w:rsid w:val="002B115A"/>
    <w:rsid w:val="00732B96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E625"/>
  <w15:docId w15:val="{ADCDF1A6-25BF-4BBF-9768-29F52D0A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B50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pwkHE1F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Konstantinos Antoniadis</cp:lastModifiedBy>
  <cp:revision>3</cp:revision>
  <dcterms:created xsi:type="dcterms:W3CDTF">2020-08-19T06:30:00Z</dcterms:created>
  <dcterms:modified xsi:type="dcterms:W3CDTF">2023-09-01T06:35:00Z</dcterms:modified>
</cp:coreProperties>
</file>