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4E584" w14:textId="77777777" w:rsidR="002B115A" w:rsidRDefault="002B115A">
      <w:pPr>
        <w:spacing w:before="6" w:line="100" w:lineRule="exact"/>
        <w:rPr>
          <w:sz w:val="10"/>
          <w:szCs w:val="10"/>
        </w:rPr>
      </w:pPr>
    </w:p>
    <w:p w14:paraId="2CA5E24E" w14:textId="77777777" w:rsidR="002B115A" w:rsidRDefault="00FF10B9">
      <w:pPr>
        <w:ind w:left="116"/>
        <w:sectPr w:rsidR="002B115A">
          <w:type w:val="continuous"/>
          <w:pgSz w:w="12240" w:h="15840"/>
          <w:pgMar w:top="60" w:right="1060" w:bottom="280" w:left="1080" w:header="720" w:footer="720" w:gutter="0"/>
          <w:cols w:space="720"/>
        </w:sectPr>
      </w:pPr>
      <w:r>
        <w:pict w14:anchorId="6F67D7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56.25pt">
            <v:imagedata r:id="rId5" o:title=""/>
          </v:shape>
        </w:pict>
      </w:r>
    </w:p>
    <w:p w14:paraId="72E78CA5" w14:textId="77777777" w:rsidR="002B115A" w:rsidRDefault="002B115A">
      <w:pPr>
        <w:spacing w:before="1" w:line="160" w:lineRule="exact"/>
        <w:rPr>
          <w:sz w:val="17"/>
          <w:szCs w:val="17"/>
        </w:rPr>
      </w:pPr>
    </w:p>
    <w:p w14:paraId="380B8CA1" w14:textId="77777777" w:rsidR="002B115A" w:rsidRDefault="002B115A">
      <w:pPr>
        <w:spacing w:line="200" w:lineRule="exact"/>
      </w:pPr>
    </w:p>
    <w:p w14:paraId="6E7338CF" w14:textId="3A68B081" w:rsidR="002B115A" w:rsidRDefault="00732B96" w:rsidP="00FF10B9">
      <w:pPr>
        <w:ind w:left="118"/>
        <w:rPr>
          <w:rFonts w:ascii="Calibri" w:eastAsia="Calibri" w:hAnsi="Calibri" w:cs="Calibri"/>
          <w:sz w:val="30"/>
          <w:szCs w:val="30"/>
        </w:rPr>
        <w:sectPr w:rsidR="002B115A">
          <w:type w:val="continuous"/>
          <w:pgSz w:w="12240" w:h="15840"/>
          <w:pgMar w:top="60" w:right="1060" w:bottom="280" w:left="1080" w:header="720" w:footer="720" w:gutter="0"/>
          <w:cols w:num="2" w:space="720" w:equalWidth="0">
            <w:col w:w="3955" w:space="2531"/>
            <w:col w:w="3614"/>
          </w:cols>
        </w:sectPr>
      </w:pPr>
      <w:r>
        <w:rPr>
          <w:rFonts w:ascii="Calibri" w:eastAsia="Calibri" w:hAnsi="Calibri" w:cs="Calibri"/>
          <w:b/>
          <w:sz w:val="22"/>
          <w:szCs w:val="22"/>
        </w:rPr>
        <w:t>Fa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ily</w:t>
      </w:r>
      <w:r>
        <w:rPr>
          <w:rFonts w:ascii="Calibri" w:eastAsia="Calibri" w:hAnsi="Calibri" w:cs="Calibri"/>
          <w:b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102"/>
          <w:sz w:val="22"/>
          <w:szCs w:val="22"/>
        </w:rPr>
        <w:t>Details</w:t>
      </w:r>
      <w:r>
        <w:br w:type="column"/>
      </w:r>
      <w:r>
        <w:rPr>
          <w:rFonts w:ascii="Calibri" w:eastAsia="Calibri" w:hAnsi="Calibri" w:cs="Calibri"/>
          <w:b/>
          <w:sz w:val="30"/>
          <w:szCs w:val="30"/>
        </w:rPr>
        <w:t>B</w:t>
      </w:r>
      <w:r>
        <w:rPr>
          <w:rFonts w:ascii="Calibri" w:eastAsia="Calibri" w:hAnsi="Calibri" w:cs="Calibri"/>
          <w:b/>
          <w:spacing w:val="-1"/>
          <w:sz w:val="30"/>
          <w:szCs w:val="30"/>
        </w:rPr>
        <w:t>u</w:t>
      </w:r>
      <w:r>
        <w:rPr>
          <w:rFonts w:ascii="Calibri" w:eastAsia="Calibri" w:hAnsi="Calibri" w:cs="Calibri"/>
          <w:b/>
          <w:sz w:val="30"/>
          <w:szCs w:val="30"/>
        </w:rPr>
        <w:t>s</w:t>
      </w:r>
      <w:r>
        <w:rPr>
          <w:rFonts w:ascii="Calibri" w:eastAsia="Calibri" w:hAnsi="Calibri" w:cs="Calibri"/>
          <w:b/>
          <w:spacing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spacing w:val="-1"/>
          <w:sz w:val="30"/>
          <w:szCs w:val="30"/>
        </w:rPr>
        <w:t>Se</w:t>
      </w:r>
      <w:r>
        <w:rPr>
          <w:rFonts w:ascii="Calibri" w:eastAsia="Calibri" w:hAnsi="Calibri" w:cs="Calibri"/>
          <w:b/>
          <w:sz w:val="30"/>
          <w:szCs w:val="30"/>
        </w:rPr>
        <w:t>r</w:t>
      </w:r>
      <w:r>
        <w:rPr>
          <w:rFonts w:ascii="Calibri" w:eastAsia="Calibri" w:hAnsi="Calibri" w:cs="Calibri"/>
          <w:b/>
          <w:spacing w:val="-1"/>
          <w:sz w:val="30"/>
          <w:szCs w:val="30"/>
        </w:rPr>
        <w:t>vi</w:t>
      </w:r>
      <w:r>
        <w:rPr>
          <w:rFonts w:ascii="Calibri" w:eastAsia="Calibri" w:hAnsi="Calibri" w:cs="Calibri"/>
          <w:b/>
          <w:spacing w:val="1"/>
          <w:sz w:val="30"/>
          <w:szCs w:val="30"/>
        </w:rPr>
        <w:t>c</w:t>
      </w:r>
      <w:r>
        <w:rPr>
          <w:rFonts w:ascii="Calibri" w:eastAsia="Calibri" w:hAnsi="Calibri" w:cs="Calibri"/>
          <w:b/>
          <w:sz w:val="30"/>
          <w:szCs w:val="30"/>
        </w:rPr>
        <w:t>e Req</w:t>
      </w:r>
      <w:r>
        <w:rPr>
          <w:rFonts w:ascii="Calibri" w:eastAsia="Calibri" w:hAnsi="Calibri" w:cs="Calibri"/>
          <w:b/>
          <w:spacing w:val="-1"/>
          <w:sz w:val="30"/>
          <w:szCs w:val="30"/>
        </w:rPr>
        <w:t>u</w:t>
      </w:r>
      <w:r>
        <w:rPr>
          <w:rFonts w:ascii="Calibri" w:eastAsia="Calibri" w:hAnsi="Calibri" w:cs="Calibri"/>
          <w:b/>
          <w:sz w:val="30"/>
          <w:szCs w:val="30"/>
        </w:rPr>
        <w:t>est</w:t>
      </w:r>
      <w:r>
        <w:rPr>
          <w:rFonts w:ascii="Calibri" w:eastAsia="Calibri" w:hAnsi="Calibri" w:cs="Calibri"/>
          <w:b/>
          <w:spacing w:val="-1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sz w:val="30"/>
          <w:szCs w:val="30"/>
        </w:rPr>
        <w:t>For</w:t>
      </w:r>
    </w:p>
    <w:p w14:paraId="55574892" w14:textId="77777777" w:rsidR="002B115A" w:rsidRDefault="002B115A">
      <w:pPr>
        <w:spacing w:before="7" w:line="220" w:lineRule="exact"/>
        <w:rPr>
          <w:sz w:val="22"/>
          <w:szCs w:val="2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5"/>
        <w:gridCol w:w="4935"/>
      </w:tblGrid>
      <w:tr w:rsidR="002B115A" w14:paraId="57096B2B" w14:textId="77777777">
        <w:trPr>
          <w:trHeight w:hRule="exact" w:val="925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087EE1F" w14:textId="77777777" w:rsidR="002B115A" w:rsidRDefault="002B115A">
            <w:pPr>
              <w:spacing w:before="10" w:line="100" w:lineRule="exact"/>
              <w:rPr>
                <w:sz w:val="10"/>
                <w:szCs w:val="10"/>
              </w:rPr>
            </w:pPr>
          </w:p>
          <w:p w14:paraId="49C6D003" w14:textId="77777777" w:rsidR="002B115A" w:rsidRDefault="00732B96">
            <w:pPr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rent</w:t>
            </w:r>
            <w:r>
              <w:rPr>
                <w:rFonts w:ascii="Calibri" w:eastAsia="Calibri" w:hAnsi="Calibri" w:cs="Calibri"/>
                <w:b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/</w:t>
            </w:r>
            <w:r>
              <w:rPr>
                <w:rFonts w:ascii="Calibri" w:eastAsia="Calibri" w:hAnsi="Calibri" w:cs="Calibri"/>
                <w:b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Gu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</w:t>
            </w:r>
          </w:p>
          <w:p w14:paraId="6B26D822" w14:textId="5D48169C" w:rsidR="002B115A" w:rsidRDefault="00732B96">
            <w:pPr>
              <w:spacing w:line="220" w:lineRule="exact"/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me:</w:t>
            </w:r>
            <w:r w:rsidR="00FF10B9"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C3E7069" w14:textId="77777777" w:rsidR="002B115A" w:rsidRDefault="002B115A">
            <w:pPr>
              <w:spacing w:before="10" w:line="100" w:lineRule="exact"/>
              <w:rPr>
                <w:sz w:val="10"/>
                <w:szCs w:val="10"/>
              </w:rPr>
            </w:pPr>
          </w:p>
          <w:p w14:paraId="126B40E4" w14:textId="77777777" w:rsidR="002B115A" w:rsidRDefault="00732B96">
            <w:pPr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Pa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ren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 xml:space="preserve"> G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ar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</w:t>
            </w:r>
          </w:p>
          <w:p w14:paraId="37A52F04" w14:textId="1134EFCD" w:rsidR="002B115A" w:rsidRDefault="00732B96">
            <w:pPr>
              <w:spacing w:line="220" w:lineRule="exact"/>
              <w:ind w:left="1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ur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me:</w:t>
            </w:r>
            <w:r w:rsidR="00FF10B9"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 xml:space="preserve"> </w:t>
            </w:r>
          </w:p>
        </w:tc>
      </w:tr>
      <w:tr w:rsidR="002B115A" w14:paraId="6131800C" w14:textId="77777777">
        <w:trPr>
          <w:trHeight w:hRule="exact" w:val="1037"/>
        </w:trPr>
        <w:tc>
          <w:tcPr>
            <w:tcW w:w="49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F612BBC" w14:textId="77777777" w:rsidR="002B115A" w:rsidRDefault="002B115A">
            <w:pPr>
              <w:spacing w:before="10" w:line="100" w:lineRule="exact"/>
              <w:rPr>
                <w:sz w:val="10"/>
                <w:szCs w:val="10"/>
              </w:rPr>
            </w:pPr>
          </w:p>
          <w:p w14:paraId="6DD7A057" w14:textId="38B6E003" w:rsidR="002B115A" w:rsidRDefault="00732B96">
            <w:pPr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bi</w:t>
            </w:r>
            <w:r>
              <w:rPr>
                <w:rFonts w:ascii="Calibri" w:eastAsia="Calibri" w:hAnsi="Calibri" w:cs="Calibri"/>
                <w:b/>
                <w:spacing w:val="-2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l.</w:t>
            </w:r>
            <w:r w:rsidR="00FF10B9"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42F09AB" w14:textId="77777777" w:rsidR="002B115A" w:rsidRDefault="002B115A">
            <w:pPr>
              <w:spacing w:before="10" w:line="100" w:lineRule="exact"/>
              <w:rPr>
                <w:sz w:val="10"/>
                <w:szCs w:val="10"/>
              </w:rPr>
            </w:pPr>
          </w:p>
          <w:p w14:paraId="1B929381" w14:textId="5ABC9F37" w:rsidR="002B115A" w:rsidRDefault="00732B96">
            <w:pPr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me</w:t>
            </w:r>
            <w:r>
              <w:rPr>
                <w:rFonts w:ascii="Calibri" w:eastAsia="Calibri" w:hAnsi="Calibri" w:cs="Calibri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Tel.</w:t>
            </w:r>
            <w:r w:rsidR="00FF10B9"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 </w:t>
            </w:r>
          </w:p>
        </w:tc>
      </w:tr>
      <w:tr w:rsidR="002B115A" w14:paraId="134F3D85" w14:textId="77777777">
        <w:trPr>
          <w:trHeight w:hRule="exact" w:val="694"/>
        </w:trPr>
        <w:tc>
          <w:tcPr>
            <w:tcW w:w="987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3170" w14:textId="77777777" w:rsidR="002B115A" w:rsidRDefault="002B115A">
            <w:pPr>
              <w:spacing w:before="10" w:line="100" w:lineRule="exact"/>
              <w:rPr>
                <w:sz w:val="10"/>
                <w:szCs w:val="10"/>
              </w:rPr>
            </w:pPr>
          </w:p>
          <w:p w14:paraId="791770CC" w14:textId="31983F08" w:rsidR="002B115A" w:rsidRDefault="00732B96">
            <w:pPr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Em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il:</w:t>
            </w:r>
            <w:r w:rsidR="00FF10B9"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 </w:t>
            </w:r>
          </w:p>
        </w:tc>
      </w:tr>
      <w:tr w:rsidR="002B115A" w14:paraId="7B1D148D" w14:textId="77777777">
        <w:trPr>
          <w:trHeight w:hRule="exact" w:val="1739"/>
        </w:trPr>
        <w:tc>
          <w:tcPr>
            <w:tcW w:w="9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3724" w14:textId="77777777" w:rsidR="002B115A" w:rsidRDefault="00732B96">
            <w:pPr>
              <w:spacing w:line="220" w:lineRule="exact"/>
              <w:ind w:left="96"/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me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dd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re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ss:</w:t>
            </w:r>
            <w:r>
              <w:rPr>
                <w:rFonts w:ascii="Calibri" w:eastAsia="Calibri" w:hAnsi="Calibri" w:cs="Calibri"/>
                <w:b/>
                <w:spacing w:val="-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(ple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as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ncl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spacing w:val="-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po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e)</w:t>
            </w:r>
          </w:p>
          <w:p w14:paraId="61F7D116" w14:textId="36E057C0" w:rsidR="00FF10B9" w:rsidRDefault="00FF10B9">
            <w:pPr>
              <w:spacing w:line="220" w:lineRule="exact"/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2B115A" w14:paraId="289A8AB8" w14:textId="77777777">
        <w:trPr>
          <w:trHeight w:hRule="exact" w:val="4373"/>
        </w:trPr>
        <w:tc>
          <w:tcPr>
            <w:tcW w:w="9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5AA6414" w14:textId="77777777" w:rsidR="002B115A" w:rsidRDefault="00732B96">
            <w:pPr>
              <w:spacing w:line="220" w:lineRule="exact"/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um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er</w:t>
            </w:r>
            <w:r>
              <w:rPr>
                <w:rFonts w:ascii="Calibri" w:eastAsia="Calibri" w:hAnsi="Calibri" w:cs="Calibri"/>
                <w:b/>
                <w:spacing w:val="-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of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sea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bus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q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uire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:</w:t>
            </w:r>
          </w:p>
          <w:p w14:paraId="14CE1AAD" w14:textId="77777777" w:rsidR="002B115A" w:rsidRDefault="002B115A">
            <w:pPr>
              <w:spacing w:before="8" w:line="220" w:lineRule="exact"/>
              <w:rPr>
                <w:sz w:val="22"/>
                <w:szCs w:val="22"/>
              </w:rPr>
            </w:pPr>
          </w:p>
          <w:p w14:paraId="41E2164B" w14:textId="45B74A7A" w:rsidR="002B115A" w:rsidRDefault="00732B96">
            <w:pPr>
              <w:ind w:left="43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1.   </w:t>
            </w:r>
            <w:r>
              <w:rPr>
                <w:rFonts w:ascii="Calibri" w:eastAsia="Calibri" w:hAnsi="Calibri" w:cs="Calibri"/>
                <w:b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Name</w:t>
            </w:r>
            <w:r>
              <w:rPr>
                <w:rFonts w:ascii="Calibri" w:eastAsia="Calibri" w:hAnsi="Calibri" w:cs="Calibri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studen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/Y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grou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:</w:t>
            </w:r>
            <w:r w:rsidR="00FF10B9"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 </w:t>
            </w:r>
          </w:p>
          <w:p w14:paraId="197E24F9" w14:textId="77777777" w:rsidR="002B115A" w:rsidRDefault="002B115A">
            <w:pPr>
              <w:spacing w:line="200" w:lineRule="exact"/>
            </w:pPr>
          </w:p>
          <w:p w14:paraId="175D2340" w14:textId="77777777" w:rsidR="002B115A" w:rsidRDefault="002B115A">
            <w:pPr>
              <w:spacing w:line="200" w:lineRule="exact"/>
            </w:pPr>
          </w:p>
          <w:p w14:paraId="6B1E09F7" w14:textId="77777777" w:rsidR="002B115A" w:rsidRDefault="002B115A">
            <w:pPr>
              <w:spacing w:before="6" w:line="280" w:lineRule="exact"/>
              <w:rPr>
                <w:sz w:val="28"/>
                <w:szCs w:val="28"/>
              </w:rPr>
            </w:pPr>
          </w:p>
          <w:p w14:paraId="7A714003" w14:textId="23B10177" w:rsidR="002B115A" w:rsidRDefault="00732B96">
            <w:pPr>
              <w:ind w:left="43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2.   </w:t>
            </w:r>
            <w:r>
              <w:rPr>
                <w:rFonts w:ascii="Calibri" w:eastAsia="Calibri" w:hAnsi="Calibri" w:cs="Calibri"/>
                <w:b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Name</w:t>
            </w:r>
            <w:r>
              <w:rPr>
                <w:rFonts w:ascii="Calibri" w:eastAsia="Calibri" w:hAnsi="Calibri" w:cs="Calibri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studen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/Y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grou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:</w:t>
            </w:r>
            <w:r w:rsidR="00FF10B9"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 </w:t>
            </w:r>
          </w:p>
          <w:p w14:paraId="65B1B9E2" w14:textId="77777777" w:rsidR="002B115A" w:rsidRDefault="002B115A">
            <w:pPr>
              <w:spacing w:line="200" w:lineRule="exact"/>
            </w:pPr>
          </w:p>
          <w:p w14:paraId="6E350A9C" w14:textId="77777777" w:rsidR="002B115A" w:rsidRDefault="002B115A">
            <w:pPr>
              <w:spacing w:line="200" w:lineRule="exact"/>
            </w:pPr>
          </w:p>
          <w:p w14:paraId="03E4F803" w14:textId="77777777" w:rsidR="002B115A" w:rsidRDefault="002B115A">
            <w:pPr>
              <w:spacing w:before="6" w:line="280" w:lineRule="exact"/>
              <w:rPr>
                <w:sz w:val="28"/>
                <w:szCs w:val="28"/>
              </w:rPr>
            </w:pPr>
          </w:p>
          <w:p w14:paraId="020B4FF4" w14:textId="5891EF39" w:rsidR="002B115A" w:rsidRDefault="00732B96">
            <w:pPr>
              <w:ind w:left="43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3.   </w:t>
            </w:r>
            <w:r>
              <w:rPr>
                <w:rFonts w:ascii="Calibri" w:eastAsia="Calibri" w:hAnsi="Calibri" w:cs="Calibri"/>
                <w:b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Name</w:t>
            </w:r>
            <w:r>
              <w:rPr>
                <w:rFonts w:ascii="Calibri" w:eastAsia="Calibri" w:hAnsi="Calibri" w:cs="Calibri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studen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/Y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grou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:</w:t>
            </w:r>
            <w:r w:rsidR="00FF10B9"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 </w:t>
            </w:r>
          </w:p>
          <w:p w14:paraId="0706F459" w14:textId="77777777" w:rsidR="002B115A" w:rsidRDefault="002B115A">
            <w:pPr>
              <w:spacing w:line="200" w:lineRule="exact"/>
            </w:pPr>
          </w:p>
          <w:p w14:paraId="30D8B05C" w14:textId="77777777" w:rsidR="002B115A" w:rsidRDefault="002B115A">
            <w:pPr>
              <w:spacing w:line="200" w:lineRule="exact"/>
            </w:pPr>
          </w:p>
          <w:p w14:paraId="03F28279" w14:textId="77777777" w:rsidR="002B115A" w:rsidRDefault="002B115A">
            <w:pPr>
              <w:spacing w:before="7" w:line="280" w:lineRule="exact"/>
              <w:rPr>
                <w:sz w:val="28"/>
                <w:szCs w:val="28"/>
              </w:rPr>
            </w:pPr>
          </w:p>
          <w:p w14:paraId="09840403" w14:textId="71933200" w:rsidR="002B115A" w:rsidRDefault="00732B96">
            <w:pPr>
              <w:ind w:left="43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4.   </w:t>
            </w:r>
            <w:r>
              <w:rPr>
                <w:rFonts w:ascii="Calibri" w:eastAsia="Calibri" w:hAnsi="Calibri" w:cs="Calibri"/>
                <w:b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Name</w:t>
            </w:r>
            <w:r>
              <w:rPr>
                <w:rFonts w:ascii="Calibri" w:eastAsia="Calibri" w:hAnsi="Calibri" w:cs="Calibri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studen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/Y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grou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:</w:t>
            </w:r>
            <w:r w:rsidR="00FF10B9"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 </w:t>
            </w:r>
          </w:p>
        </w:tc>
      </w:tr>
      <w:tr w:rsidR="002B115A" w14:paraId="3379779A" w14:textId="77777777">
        <w:trPr>
          <w:trHeight w:hRule="exact" w:val="699"/>
        </w:trPr>
        <w:tc>
          <w:tcPr>
            <w:tcW w:w="987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89B3" w14:textId="77777777" w:rsidR="002B115A" w:rsidRDefault="00732B96">
            <w:pPr>
              <w:spacing w:line="220" w:lineRule="exact"/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ow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he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 xml:space="preserve"> ac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ce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Bus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ce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uct</w:t>
            </w:r>
            <w:r>
              <w:rPr>
                <w:rFonts w:ascii="Calibri" w:eastAsia="Calibri" w:hAnsi="Calibri" w:cs="Calibri"/>
                <w:b/>
                <w:spacing w:val="-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for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ur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Sc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l: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  <w:sz w:val="19"/>
                <w:szCs w:val="19"/>
              </w:rPr>
              <w:t xml:space="preserve"> </w:t>
            </w:r>
            <w:hyperlink r:id="rId6">
              <w:r>
                <w:rPr>
                  <w:rFonts w:ascii="Calibri" w:eastAsia="Calibri" w:hAnsi="Calibri" w:cs="Calibri"/>
                  <w:color w:val="0000FF"/>
                  <w:position w:val="1"/>
                  <w:sz w:val="19"/>
                  <w:szCs w:val="19"/>
                  <w:u w:val="single" w:color="0000FF"/>
                </w:rPr>
                <w:t>https://www</w:t>
              </w:r>
              <w:r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19"/>
                  <w:szCs w:val="19"/>
                  <w:u w:val="single" w:color="0000FF"/>
                </w:rPr>
                <w:t>.</w:t>
              </w:r>
              <w:r>
                <w:rPr>
                  <w:rFonts w:ascii="Calibri" w:eastAsia="Calibri" w:hAnsi="Calibri" w:cs="Calibri"/>
                  <w:color w:val="0000FF"/>
                  <w:position w:val="1"/>
                  <w:sz w:val="19"/>
                  <w:szCs w:val="19"/>
                  <w:u w:val="single" w:color="0000FF"/>
                </w:rPr>
                <w:t>byroncollege.gr/transport</w:t>
              </w:r>
            </w:hyperlink>
            <w:r>
              <w:rPr>
                <w:rFonts w:ascii="Calibri" w:eastAsia="Calibri" w:hAnsi="Calibri" w:cs="Calibri"/>
                <w:color w:val="0000FF"/>
                <w:spacing w:val="1"/>
                <w:position w:val="1"/>
                <w:sz w:val="19"/>
                <w:szCs w:val="19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color w:val="0000FF"/>
                <w:position w:val="1"/>
                <w:sz w:val="19"/>
                <w:szCs w:val="19"/>
                <w:u w:val="single" w:color="0000FF"/>
              </w:rPr>
              <w:t>tion</w:t>
            </w:r>
          </w:p>
          <w:p w14:paraId="675779D8" w14:textId="77777777" w:rsidR="002B115A" w:rsidRDefault="00732B96">
            <w:pPr>
              <w:spacing w:line="220" w:lineRule="exact"/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Plea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read</w:t>
            </w:r>
            <w:r>
              <w:rPr>
                <w:rFonts w:ascii="Calibri" w:eastAsia="Calibri" w:hAnsi="Calibri" w:cs="Calibri"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lly,</w:t>
            </w:r>
            <w:r>
              <w:rPr>
                <w:rFonts w:ascii="Calibri" w:eastAsia="Calibri" w:hAnsi="Calibri" w:cs="Calibri"/>
                <w:spacing w:val="-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as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yr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ol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lege</w:t>
            </w:r>
            <w:r>
              <w:rPr>
                <w:rFonts w:ascii="Calibri" w:eastAsia="Calibri" w:hAnsi="Calibri" w:cs="Calibri"/>
                <w:spacing w:val="-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us</w:t>
            </w:r>
            <w:r>
              <w:rPr>
                <w:rFonts w:ascii="Calibri" w:eastAsia="Calibri" w:hAnsi="Calibri" w:cs="Calibri"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Ser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ice,</w:t>
            </w:r>
            <w:r>
              <w:rPr>
                <w:rFonts w:ascii="Calibri" w:eastAsia="Calibri" w:hAnsi="Calibri" w:cs="Calibri"/>
                <w:spacing w:val="-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yo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are</w:t>
            </w:r>
            <w:r>
              <w:rPr>
                <w:rFonts w:ascii="Calibri" w:eastAsia="Calibri" w:hAnsi="Calibri" w:cs="Calibri"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9"/>
                <w:szCs w:val="19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9"/>
                <w:szCs w:val="19"/>
              </w:rPr>
              <w:t>rms</w:t>
            </w:r>
            <w:r>
              <w:rPr>
                <w:rFonts w:ascii="Calibri" w:eastAsia="Calibri" w:hAnsi="Calibri" w:cs="Calibri"/>
                <w:position w:val="1"/>
                <w:sz w:val="19"/>
                <w:szCs w:val="19"/>
              </w:rPr>
              <w:t>.</w:t>
            </w:r>
          </w:p>
          <w:p w14:paraId="21EA4583" w14:textId="77777777" w:rsidR="002B115A" w:rsidRDefault="00732B96">
            <w:pPr>
              <w:spacing w:line="220" w:lineRule="exact"/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Please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note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that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Transport</w:t>
            </w:r>
            <w:r>
              <w:rPr>
                <w:rFonts w:ascii="Calibri" w:eastAsia="Calibri" w:hAnsi="Calibri" w:cs="Calibri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Man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ger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will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requ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written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firmation</w:t>
            </w:r>
            <w:r>
              <w:rPr>
                <w:rFonts w:ascii="Calibri" w:eastAsia="Calibri" w:hAnsi="Calibri" w:cs="Calibri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within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ter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ots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are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verifie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</w:tr>
      <w:tr w:rsidR="002B115A" w14:paraId="288C07A3" w14:textId="77777777">
        <w:trPr>
          <w:trHeight w:hRule="exact" w:val="512"/>
        </w:trPr>
        <w:tc>
          <w:tcPr>
            <w:tcW w:w="9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BFBFBF"/>
          </w:tcPr>
          <w:p w14:paraId="55EE0D96" w14:textId="77777777" w:rsidR="002B115A" w:rsidRDefault="00732B96">
            <w:pPr>
              <w:spacing w:before="4"/>
              <w:ind w:left="3860" w:right="38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b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OFFICE</w:t>
            </w:r>
            <w:r>
              <w:rPr>
                <w:rFonts w:ascii="Calibri" w:eastAsia="Calibri" w:hAnsi="Calibri" w:cs="Calibri"/>
                <w:b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USE</w:t>
            </w:r>
            <w:r>
              <w:rPr>
                <w:rFonts w:ascii="Calibri" w:eastAsia="Calibri" w:hAnsi="Calibri" w:cs="Calibri"/>
                <w:b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w w:val="10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w w:val="102"/>
                <w:sz w:val="22"/>
                <w:szCs w:val="22"/>
              </w:rPr>
              <w:t>Y</w:t>
            </w:r>
          </w:p>
        </w:tc>
      </w:tr>
      <w:tr w:rsidR="002B115A" w14:paraId="11339B9A" w14:textId="77777777">
        <w:trPr>
          <w:trHeight w:hRule="exact" w:val="2077"/>
        </w:trPr>
        <w:tc>
          <w:tcPr>
            <w:tcW w:w="49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F0DD162" w14:textId="36F2111A" w:rsidR="002B115A" w:rsidRDefault="00732B96">
            <w:pPr>
              <w:spacing w:line="220" w:lineRule="exact"/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PICK</w:t>
            </w:r>
            <w:r>
              <w:rPr>
                <w:rFonts w:ascii="Calibri" w:eastAsia="Calibri" w:hAnsi="Calibri" w:cs="Calibri"/>
                <w:b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SP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T:</w:t>
            </w:r>
            <w:r w:rsidR="00FF10B9"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 xml:space="preserve"> </w:t>
            </w:r>
          </w:p>
          <w:p w14:paraId="702655EB" w14:textId="77777777" w:rsidR="002B115A" w:rsidRDefault="002B115A">
            <w:pPr>
              <w:spacing w:before="8" w:line="220" w:lineRule="exact"/>
              <w:rPr>
                <w:sz w:val="22"/>
                <w:szCs w:val="22"/>
              </w:rPr>
            </w:pPr>
          </w:p>
          <w:p w14:paraId="09BB16DB" w14:textId="77777777" w:rsidR="002B115A" w:rsidRDefault="00732B96">
            <w:pPr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pp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x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.</w:t>
            </w:r>
          </w:p>
          <w:p w14:paraId="6968740C" w14:textId="77777777" w:rsidR="002B115A" w:rsidRDefault="002B115A">
            <w:pPr>
              <w:spacing w:before="6" w:line="220" w:lineRule="exact"/>
              <w:rPr>
                <w:sz w:val="22"/>
                <w:szCs w:val="22"/>
              </w:rPr>
            </w:pPr>
          </w:p>
          <w:p w14:paraId="75C78254" w14:textId="77777777" w:rsidR="002B115A" w:rsidRDefault="00732B96">
            <w:pPr>
              <w:ind w:left="96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Please</w:t>
            </w:r>
            <w:r>
              <w:rPr>
                <w:rFonts w:ascii="Calibri" w:eastAsia="Calibri" w:hAnsi="Calibri" w:cs="Calibri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ll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b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nk</w:t>
            </w:r>
            <w:r>
              <w:rPr>
                <w:rFonts w:ascii="Calibri" w:eastAsia="Calibri" w:hAnsi="Calibri" w:cs="Calibri"/>
                <w:b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to</w:t>
            </w:r>
            <w:r>
              <w:rPr>
                <w:rFonts w:ascii="Calibri" w:eastAsia="Calibri" w:hAnsi="Calibri" w:cs="Calibri"/>
                <w:b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cess</w:t>
            </w:r>
            <w:r>
              <w:rPr>
                <w:rFonts w:ascii="Calibri" w:eastAsia="Calibri" w:hAnsi="Calibri" w:cs="Calibri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th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ma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:</w:t>
            </w:r>
          </w:p>
          <w:p w14:paraId="6738DBCE" w14:textId="01DFBAD8" w:rsidR="00FF10B9" w:rsidRDefault="00FF10B9">
            <w:pPr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B5559D0" w14:textId="5F53BD8A" w:rsidR="002B115A" w:rsidRDefault="00732B96">
            <w:pPr>
              <w:spacing w:line="220" w:lineRule="exact"/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OP</w:t>
            </w:r>
            <w:r>
              <w:rPr>
                <w:rFonts w:ascii="Calibri" w:eastAsia="Calibri" w:hAnsi="Calibri" w:cs="Calibri"/>
                <w:b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FF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SP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T:</w:t>
            </w:r>
            <w:r w:rsidR="00FF10B9"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 xml:space="preserve"> </w:t>
            </w:r>
          </w:p>
          <w:p w14:paraId="64632A39" w14:textId="77777777" w:rsidR="002B115A" w:rsidRDefault="002B115A">
            <w:pPr>
              <w:spacing w:before="8" w:line="220" w:lineRule="exact"/>
              <w:rPr>
                <w:sz w:val="22"/>
                <w:szCs w:val="22"/>
              </w:rPr>
            </w:pPr>
          </w:p>
          <w:p w14:paraId="4B57A63F" w14:textId="77777777" w:rsidR="002B115A" w:rsidRDefault="00732B96">
            <w:pPr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ap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ox.</w:t>
            </w:r>
          </w:p>
          <w:p w14:paraId="7C919B0C" w14:textId="77777777" w:rsidR="002B115A" w:rsidRDefault="002B115A">
            <w:pPr>
              <w:spacing w:before="6" w:line="220" w:lineRule="exact"/>
              <w:rPr>
                <w:sz w:val="22"/>
                <w:szCs w:val="22"/>
              </w:rPr>
            </w:pPr>
          </w:p>
          <w:p w14:paraId="14A15D25" w14:textId="77777777" w:rsidR="002B115A" w:rsidRDefault="00732B96">
            <w:pPr>
              <w:ind w:left="96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le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b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 xml:space="preserve"> a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cc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ss</w:t>
            </w:r>
            <w:r>
              <w:rPr>
                <w:rFonts w:ascii="Calibri" w:eastAsia="Calibri" w:hAnsi="Calibri" w:cs="Calibri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he</w:t>
            </w:r>
            <w:r>
              <w:rPr>
                <w:rFonts w:ascii="Calibri" w:eastAsia="Calibri" w:hAnsi="Calibri" w:cs="Calibri"/>
                <w:b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:</w:t>
            </w:r>
          </w:p>
          <w:p w14:paraId="78F6053B" w14:textId="0D7F14F5" w:rsidR="00FF10B9" w:rsidRDefault="00FF10B9">
            <w:pPr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 </w:t>
            </w:r>
          </w:p>
        </w:tc>
      </w:tr>
      <w:tr w:rsidR="002B115A" w14:paraId="5AAFC564" w14:textId="77777777">
        <w:trPr>
          <w:trHeight w:hRule="exact" w:val="511"/>
        </w:trPr>
        <w:tc>
          <w:tcPr>
            <w:tcW w:w="49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3E51D78" w14:textId="2A9B3C5D" w:rsidR="002B115A" w:rsidRDefault="00732B96">
            <w:pPr>
              <w:spacing w:line="220" w:lineRule="exact"/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Z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E:</w:t>
            </w:r>
            <w:r w:rsidR="00FF10B9"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 xml:space="preserve"> 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7A832C1" w14:textId="20677E79" w:rsidR="002B115A" w:rsidRDefault="00732B96">
            <w:pPr>
              <w:spacing w:line="220" w:lineRule="exact"/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€:</w:t>
            </w:r>
            <w:r w:rsidR="00FF10B9"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 xml:space="preserve"> </w:t>
            </w:r>
          </w:p>
        </w:tc>
      </w:tr>
      <w:tr w:rsidR="002B115A" w14:paraId="73DD9831" w14:textId="77777777">
        <w:trPr>
          <w:trHeight w:hRule="exact" w:val="512"/>
        </w:trPr>
        <w:tc>
          <w:tcPr>
            <w:tcW w:w="49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4347EC6" w14:textId="3D6BB4C2" w:rsidR="002B115A" w:rsidRDefault="00732B96">
            <w:pPr>
              <w:spacing w:line="220" w:lineRule="exact"/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Date:</w:t>
            </w:r>
            <w:r w:rsidR="00FF10B9"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 xml:space="preserve"> 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CF0258F" w14:textId="68025748" w:rsidR="002B115A" w:rsidRDefault="00732B96">
            <w:pPr>
              <w:spacing w:line="220" w:lineRule="exact"/>
              <w:ind w:lef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>ate:</w:t>
            </w:r>
            <w:r w:rsidR="00FF10B9">
              <w:rPr>
                <w:rFonts w:ascii="Calibri" w:eastAsia="Calibri" w:hAnsi="Calibri" w:cs="Calibri"/>
                <w:b/>
                <w:position w:val="1"/>
                <w:sz w:val="19"/>
                <w:szCs w:val="19"/>
              </w:rPr>
              <w:t xml:space="preserve"> </w:t>
            </w:r>
          </w:p>
        </w:tc>
      </w:tr>
    </w:tbl>
    <w:p w14:paraId="17248750" w14:textId="77777777" w:rsidR="00732B96" w:rsidRDefault="00732B96" w:rsidP="00FF10B9"/>
    <w:sectPr w:rsidR="00732B96">
      <w:type w:val="continuous"/>
      <w:pgSz w:w="12240" w:h="15840"/>
      <w:pgMar w:top="60" w:right="10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E47DFA"/>
    <w:multiLevelType w:val="multilevel"/>
    <w:tmpl w:val="88244FB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15A"/>
    <w:rsid w:val="002B115A"/>
    <w:rsid w:val="00732B96"/>
    <w:rsid w:val="00F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E9E625"/>
  <w15:docId w15:val="{ADCDF1A6-25BF-4BBF-9768-29F52D0A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yroncollege.gr/transportati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791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Konstantinos Antoniadis</cp:lastModifiedBy>
  <cp:revision>2</cp:revision>
  <dcterms:created xsi:type="dcterms:W3CDTF">2020-08-19T06:30:00Z</dcterms:created>
  <dcterms:modified xsi:type="dcterms:W3CDTF">2020-08-19T06:30:00Z</dcterms:modified>
</cp:coreProperties>
</file>